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DF2D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0AEE438" w14:textId="77777777" w:rsidR="003F3EA7" w:rsidRDefault="003F3EA7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BE24FD4" w14:textId="52498989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3F3EA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EXTRAORDINARIA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D5126">
        <w:rPr>
          <w:rFonts w:ascii="Arial" w:eastAsia="Times New Roman" w:hAnsi="Arial" w:cs="Arial"/>
          <w:b/>
          <w:bCs/>
          <w:color w:val="000000"/>
          <w:sz w:val="24"/>
          <w:szCs w:val="24"/>
        </w:rPr>
        <w:t>01</w:t>
      </w:r>
    </w:p>
    <w:p w14:paraId="741D524D" w14:textId="7DCB77B6" w:rsidR="002A0ADE" w:rsidRPr="004A607A" w:rsidRDefault="002A0ADE" w:rsidP="002A0ADE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4D512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HACIENDA PUBLICA Y PATRIMONIO MUNICIPAL </w:t>
      </w:r>
    </w:p>
    <w:p w14:paraId="23EB4F75" w14:textId="23D86098" w:rsidR="002A0ADE" w:rsidRPr="004A607A" w:rsidRDefault="002A0ADE" w:rsidP="002A0ADE">
      <w:pPr>
        <w:jc w:val="center"/>
        <w:rPr>
          <w:rFonts w:ascii="Arial" w:hAnsi="Arial" w:cs="Arial"/>
          <w:sz w:val="24"/>
          <w:szCs w:val="24"/>
        </w:rPr>
      </w:pPr>
    </w:p>
    <w:p w14:paraId="499693C6" w14:textId="77777777" w:rsidR="004D5126" w:rsidRDefault="004D5126" w:rsidP="004D512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PUNTO </w:t>
      </w:r>
      <w:r w:rsidRPr="00366EE5">
        <w:rPr>
          <w:rFonts w:ascii="Arial" w:hAnsi="Arial" w:cs="Arial"/>
          <w:b/>
          <w:bCs/>
          <w:sz w:val="24"/>
          <w:szCs w:val="24"/>
        </w:rPr>
        <w:t>No. 5 Designación de suplente para las funciones de presidente de la Comisión de Hacienda Pública Municipal.</w:t>
      </w:r>
    </w:p>
    <w:p w14:paraId="30AFE401" w14:textId="775D3171" w:rsidR="004D5126" w:rsidRPr="00366EE5" w:rsidRDefault="004D5126" w:rsidP="004D5126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3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992"/>
        <w:gridCol w:w="1016"/>
        <w:gridCol w:w="1240"/>
      </w:tblGrid>
      <w:tr w:rsidR="004D5126" w:rsidRPr="00CA2463" w14:paraId="1B3E656A" w14:textId="77777777" w:rsidTr="004D5126">
        <w:trPr>
          <w:trHeight w:val="96"/>
        </w:trPr>
        <w:tc>
          <w:tcPr>
            <w:tcW w:w="1271" w:type="dxa"/>
          </w:tcPr>
          <w:p w14:paraId="66CAC25E" w14:textId="77777777" w:rsidR="004D5126" w:rsidRPr="00A4059B" w:rsidRDefault="004D5126" w:rsidP="00DE28D3">
            <w:pPr>
              <w:jc w:val="both"/>
              <w:rPr>
                <w:b/>
                <w:bCs/>
                <w:szCs w:val="24"/>
              </w:rPr>
            </w:pPr>
            <w:r w:rsidRPr="00A4059B">
              <w:rPr>
                <w:b/>
                <w:bCs/>
                <w:szCs w:val="24"/>
              </w:rPr>
              <w:t>Cargo</w:t>
            </w:r>
          </w:p>
        </w:tc>
        <w:tc>
          <w:tcPr>
            <w:tcW w:w="4820" w:type="dxa"/>
          </w:tcPr>
          <w:p w14:paraId="0B8F7F58" w14:textId="77777777" w:rsidR="004D5126" w:rsidRPr="00A4059B" w:rsidRDefault="004D5126" w:rsidP="00DE28D3">
            <w:pPr>
              <w:jc w:val="both"/>
              <w:rPr>
                <w:b/>
                <w:bCs/>
                <w:sz w:val="20"/>
              </w:rPr>
            </w:pPr>
            <w:r w:rsidRPr="00A4059B">
              <w:rPr>
                <w:b/>
                <w:bCs/>
                <w:sz w:val="20"/>
              </w:rPr>
              <w:t>Nombre</w:t>
            </w:r>
          </w:p>
        </w:tc>
        <w:tc>
          <w:tcPr>
            <w:tcW w:w="992" w:type="dxa"/>
          </w:tcPr>
          <w:p w14:paraId="1B151BBA" w14:textId="77777777" w:rsidR="004D5126" w:rsidRPr="00A4059B" w:rsidRDefault="004D5126" w:rsidP="00DE28D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 FAVOR</w:t>
            </w:r>
          </w:p>
        </w:tc>
        <w:tc>
          <w:tcPr>
            <w:tcW w:w="1016" w:type="dxa"/>
          </w:tcPr>
          <w:p w14:paraId="13D5705C" w14:textId="77777777" w:rsidR="004D5126" w:rsidRPr="00A4059B" w:rsidRDefault="004D5126" w:rsidP="00DE28D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EN ABSTENCION </w:t>
            </w:r>
          </w:p>
        </w:tc>
        <w:tc>
          <w:tcPr>
            <w:tcW w:w="1240" w:type="dxa"/>
          </w:tcPr>
          <w:p w14:paraId="7E443F54" w14:textId="77777777" w:rsidR="004D5126" w:rsidRPr="00A4059B" w:rsidRDefault="004D5126" w:rsidP="00DE28D3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EN CONTRA </w:t>
            </w:r>
          </w:p>
        </w:tc>
      </w:tr>
      <w:tr w:rsidR="004D5126" w:rsidRPr="00CA2463" w14:paraId="3C07E357" w14:textId="77777777" w:rsidTr="004D5126">
        <w:trPr>
          <w:trHeight w:val="205"/>
        </w:trPr>
        <w:tc>
          <w:tcPr>
            <w:tcW w:w="1271" w:type="dxa"/>
          </w:tcPr>
          <w:p w14:paraId="43C55C90" w14:textId="77777777" w:rsidR="004D5126" w:rsidRPr="00A4059B" w:rsidRDefault="004D5126" w:rsidP="00DE28D3">
            <w:pPr>
              <w:jc w:val="both"/>
              <w:rPr>
                <w:szCs w:val="24"/>
              </w:rPr>
            </w:pPr>
            <w:r w:rsidRPr="00A4059B">
              <w:rPr>
                <w:szCs w:val="24"/>
              </w:rPr>
              <w:t>Presidente</w:t>
            </w:r>
          </w:p>
        </w:tc>
        <w:tc>
          <w:tcPr>
            <w:tcW w:w="4820" w:type="dxa"/>
          </w:tcPr>
          <w:p w14:paraId="225C753F" w14:textId="61619141" w:rsidR="004D5126" w:rsidRPr="00A4059B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MIRIAM SALOMÉ TORRES LARES  </w:t>
            </w:r>
          </w:p>
        </w:tc>
        <w:tc>
          <w:tcPr>
            <w:tcW w:w="992" w:type="dxa"/>
          </w:tcPr>
          <w:p w14:paraId="500AB8EB" w14:textId="77777777" w:rsidR="004D5126" w:rsidRPr="00CA2463" w:rsidRDefault="004D5126" w:rsidP="00DE28D3">
            <w:pPr>
              <w:jc w:val="both"/>
              <w:rPr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323449D" wp14:editId="6B0C098F">
                  <wp:extent cx="201295" cy="201295"/>
                  <wp:effectExtent l="0" t="0" r="8255" b="8255"/>
                  <wp:docPr id="822924857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4664F0B4" w14:textId="77777777" w:rsidR="004D5126" w:rsidRPr="00CA2463" w:rsidRDefault="004D5126" w:rsidP="00DE28D3">
            <w:pPr>
              <w:jc w:val="both"/>
              <w:rPr>
                <w:bCs/>
                <w:sz w:val="20"/>
              </w:rPr>
            </w:pPr>
          </w:p>
        </w:tc>
        <w:tc>
          <w:tcPr>
            <w:tcW w:w="1240" w:type="dxa"/>
          </w:tcPr>
          <w:p w14:paraId="2973015C" w14:textId="77777777" w:rsidR="004D5126" w:rsidRPr="00CA2463" w:rsidRDefault="004D5126" w:rsidP="00DE28D3">
            <w:pPr>
              <w:jc w:val="both"/>
              <w:rPr>
                <w:bCs/>
                <w:sz w:val="20"/>
              </w:rPr>
            </w:pPr>
          </w:p>
        </w:tc>
      </w:tr>
      <w:tr w:rsidR="004D5126" w:rsidRPr="00CA2463" w14:paraId="4E52BDF7" w14:textId="77777777" w:rsidTr="004D5126">
        <w:trPr>
          <w:trHeight w:val="193"/>
        </w:trPr>
        <w:tc>
          <w:tcPr>
            <w:tcW w:w="1271" w:type="dxa"/>
          </w:tcPr>
          <w:p w14:paraId="15A94DEF" w14:textId="77777777" w:rsidR="004D5126" w:rsidRPr="00A4059B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Vocal</w:t>
            </w:r>
          </w:p>
        </w:tc>
        <w:tc>
          <w:tcPr>
            <w:tcW w:w="4820" w:type="dxa"/>
          </w:tcPr>
          <w:p w14:paraId="1B1F8EB0" w14:textId="77777777" w:rsidR="004D5126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CLAUDIA MARGARITA ROBLES GOMEZ  </w:t>
            </w:r>
          </w:p>
        </w:tc>
        <w:tc>
          <w:tcPr>
            <w:tcW w:w="3248" w:type="dxa"/>
            <w:gridSpan w:val="3"/>
          </w:tcPr>
          <w:p w14:paraId="24B1A6A5" w14:textId="77777777" w:rsidR="004D5126" w:rsidRPr="00CA2463" w:rsidRDefault="004D5126" w:rsidP="00DE28D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AUSENTE</w:t>
            </w:r>
          </w:p>
        </w:tc>
      </w:tr>
      <w:tr w:rsidR="004D5126" w:rsidRPr="00CA2463" w14:paraId="62167E99" w14:textId="77777777" w:rsidTr="004D5126">
        <w:trPr>
          <w:trHeight w:val="229"/>
        </w:trPr>
        <w:tc>
          <w:tcPr>
            <w:tcW w:w="1271" w:type="dxa"/>
          </w:tcPr>
          <w:p w14:paraId="574E8525" w14:textId="77777777" w:rsidR="004D5126" w:rsidRPr="00A4059B" w:rsidRDefault="004D5126" w:rsidP="00DE28D3">
            <w:pPr>
              <w:jc w:val="both"/>
              <w:rPr>
                <w:szCs w:val="24"/>
              </w:rPr>
            </w:pPr>
            <w:r w:rsidRPr="00A4059B">
              <w:rPr>
                <w:szCs w:val="24"/>
              </w:rPr>
              <w:t>Vocal</w:t>
            </w:r>
          </w:p>
        </w:tc>
        <w:tc>
          <w:tcPr>
            <w:tcW w:w="4820" w:type="dxa"/>
          </w:tcPr>
          <w:p w14:paraId="7A56C32A" w14:textId="77777777" w:rsidR="004D5126" w:rsidRPr="00A4059B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MIGUEL MARENTES </w:t>
            </w:r>
          </w:p>
        </w:tc>
        <w:tc>
          <w:tcPr>
            <w:tcW w:w="992" w:type="dxa"/>
          </w:tcPr>
          <w:p w14:paraId="6D8A2395" w14:textId="77777777" w:rsidR="004D5126" w:rsidRPr="00CA2463" w:rsidRDefault="004D5126" w:rsidP="00DE28D3">
            <w:pPr>
              <w:jc w:val="both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7D79A93" wp14:editId="3551DB56">
                  <wp:extent cx="201295" cy="201295"/>
                  <wp:effectExtent l="0" t="0" r="8255" b="8255"/>
                  <wp:docPr id="597528451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6783F8BF" w14:textId="77777777" w:rsidR="004D5126" w:rsidRPr="00CA2463" w:rsidRDefault="004D5126" w:rsidP="00DE28D3">
            <w:pPr>
              <w:jc w:val="both"/>
              <w:rPr>
                <w:sz w:val="20"/>
              </w:rPr>
            </w:pPr>
          </w:p>
        </w:tc>
        <w:tc>
          <w:tcPr>
            <w:tcW w:w="1240" w:type="dxa"/>
          </w:tcPr>
          <w:p w14:paraId="4CEAADB3" w14:textId="77777777" w:rsidR="004D5126" w:rsidRPr="00CA2463" w:rsidRDefault="004D5126" w:rsidP="00DE28D3">
            <w:pPr>
              <w:jc w:val="both"/>
              <w:rPr>
                <w:sz w:val="20"/>
              </w:rPr>
            </w:pPr>
          </w:p>
        </w:tc>
      </w:tr>
      <w:tr w:rsidR="004D5126" w:rsidRPr="00CA2463" w14:paraId="65282513" w14:textId="77777777" w:rsidTr="004D5126">
        <w:trPr>
          <w:trHeight w:val="218"/>
        </w:trPr>
        <w:tc>
          <w:tcPr>
            <w:tcW w:w="1271" w:type="dxa"/>
          </w:tcPr>
          <w:p w14:paraId="140393DE" w14:textId="77777777" w:rsidR="004D5126" w:rsidRPr="00A4059B" w:rsidRDefault="004D5126" w:rsidP="00DE28D3">
            <w:pPr>
              <w:jc w:val="both"/>
              <w:rPr>
                <w:szCs w:val="24"/>
              </w:rPr>
            </w:pPr>
            <w:r w:rsidRPr="00A4059B">
              <w:rPr>
                <w:szCs w:val="24"/>
              </w:rPr>
              <w:t xml:space="preserve">Vocal </w:t>
            </w:r>
          </w:p>
        </w:tc>
        <w:tc>
          <w:tcPr>
            <w:tcW w:w="4820" w:type="dxa"/>
          </w:tcPr>
          <w:p w14:paraId="5742E544" w14:textId="4D3EBC7A" w:rsidR="004D5126" w:rsidRPr="00A4059B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JOSÉ BERTÍN VARGAS CHAVEZ</w:t>
            </w:r>
          </w:p>
        </w:tc>
        <w:tc>
          <w:tcPr>
            <w:tcW w:w="992" w:type="dxa"/>
          </w:tcPr>
          <w:p w14:paraId="3C625026" w14:textId="77777777" w:rsidR="004D5126" w:rsidRPr="00CA2463" w:rsidRDefault="004D5126" w:rsidP="00DE28D3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058353B" wp14:editId="72FEDABE">
                  <wp:extent cx="201295" cy="201295"/>
                  <wp:effectExtent l="0" t="0" r="8255" b="8255"/>
                  <wp:docPr id="79855616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22A9919B" w14:textId="77777777" w:rsidR="004D5126" w:rsidRPr="00CA2463" w:rsidRDefault="004D5126" w:rsidP="00DE28D3">
            <w:pPr>
              <w:rPr>
                <w:sz w:val="20"/>
              </w:rPr>
            </w:pPr>
          </w:p>
        </w:tc>
        <w:tc>
          <w:tcPr>
            <w:tcW w:w="1240" w:type="dxa"/>
          </w:tcPr>
          <w:p w14:paraId="5E43ABF1" w14:textId="77777777" w:rsidR="004D5126" w:rsidRPr="00CA2463" w:rsidRDefault="004D5126" w:rsidP="00DE28D3">
            <w:pPr>
              <w:jc w:val="both"/>
              <w:rPr>
                <w:sz w:val="20"/>
              </w:rPr>
            </w:pPr>
          </w:p>
        </w:tc>
      </w:tr>
      <w:tr w:rsidR="004D5126" w:rsidRPr="00CA2463" w14:paraId="2CC59649" w14:textId="77777777" w:rsidTr="004D5126">
        <w:trPr>
          <w:trHeight w:val="178"/>
        </w:trPr>
        <w:tc>
          <w:tcPr>
            <w:tcW w:w="1271" w:type="dxa"/>
            <w:tcBorders>
              <w:bottom w:val="single" w:sz="4" w:space="0" w:color="auto"/>
            </w:tcBorders>
          </w:tcPr>
          <w:p w14:paraId="502332A7" w14:textId="77777777" w:rsidR="004D5126" w:rsidRPr="00A4059B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Vocal </w:t>
            </w:r>
          </w:p>
        </w:tc>
        <w:tc>
          <w:tcPr>
            <w:tcW w:w="4820" w:type="dxa"/>
          </w:tcPr>
          <w:p w14:paraId="715B07F5" w14:textId="77777777" w:rsidR="004D5126" w:rsidRDefault="004D5126" w:rsidP="00DE28D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GUSTAVO LOPEZ SANDOVAL </w:t>
            </w:r>
          </w:p>
        </w:tc>
        <w:tc>
          <w:tcPr>
            <w:tcW w:w="992" w:type="dxa"/>
          </w:tcPr>
          <w:p w14:paraId="4C4D334C" w14:textId="77777777" w:rsidR="004D5126" w:rsidRPr="00CA2463" w:rsidRDefault="004D5126" w:rsidP="00DE28D3">
            <w:pPr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61AA1B6" wp14:editId="36BA922B">
                  <wp:extent cx="201295" cy="201295"/>
                  <wp:effectExtent l="0" t="0" r="8255" b="8255"/>
                  <wp:docPr id="773005519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6" w:type="dxa"/>
          </w:tcPr>
          <w:p w14:paraId="48B5B6A9" w14:textId="77777777" w:rsidR="004D5126" w:rsidRPr="00CA2463" w:rsidRDefault="004D5126" w:rsidP="00DE28D3">
            <w:pPr>
              <w:rPr>
                <w:sz w:val="20"/>
              </w:rPr>
            </w:pPr>
          </w:p>
        </w:tc>
        <w:tc>
          <w:tcPr>
            <w:tcW w:w="1240" w:type="dxa"/>
          </w:tcPr>
          <w:p w14:paraId="7E2D593E" w14:textId="77777777" w:rsidR="004D5126" w:rsidRPr="00CA2463" w:rsidRDefault="004D5126" w:rsidP="00DE28D3">
            <w:pPr>
              <w:jc w:val="both"/>
              <w:rPr>
                <w:sz w:val="20"/>
              </w:rPr>
            </w:pPr>
          </w:p>
        </w:tc>
      </w:tr>
    </w:tbl>
    <w:p w14:paraId="704F9FE7" w14:textId="77777777" w:rsidR="006431AE" w:rsidRPr="002A0ADE" w:rsidRDefault="006431AE">
      <w:pPr>
        <w:rPr>
          <w:lang w:val="es-ES_tradnl"/>
        </w:rPr>
      </w:pPr>
    </w:p>
    <w:sectPr w:rsidR="006431AE" w:rsidRPr="002A0ADE" w:rsidSect="00D71639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5FD6" w14:textId="77777777" w:rsidR="00C051A1" w:rsidRDefault="00C051A1" w:rsidP="002A0ADE">
      <w:pPr>
        <w:spacing w:after="0" w:line="240" w:lineRule="auto"/>
      </w:pPr>
      <w:r>
        <w:separator/>
      </w:r>
    </w:p>
  </w:endnote>
  <w:endnote w:type="continuationSeparator" w:id="0">
    <w:p w14:paraId="43C56244" w14:textId="77777777" w:rsidR="00C051A1" w:rsidRDefault="00C051A1" w:rsidP="002A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1BA9B" w14:textId="77777777" w:rsidR="00C051A1" w:rsidRDefault="00C051A1" w:rsidP="002A0ADE">
      <w:pPr>
        <w:spacing w:after="0" w:line="240" w:lineRule="auto"/>
      </w:pPr>
      <w:r>
        <w:separator/>
      </w:r>
    </w:p>
  </w:footnote>
  <w:footnote w:type="continuationSeparator" w:id="0">
    <w:p w14:paraId="40C383C5" w14:textId="77777777" w:rsidR="00C051A1" w:rsidRDefault="00C051A1" w:rsidP="002A0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4F32" w14:textId="37206511" w:rsidR="002A0ADE" w:rsidRDefault="003F3EA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F36784" wp14:editId="49C858B6">
          <wp:simplePos x="0" y="0"/>
          <wp:positionH relativeFrom="page">
            <wp:align>right</wp:align>
          </wp:positionH>
          <wp:positionV relativeFrom="paragraph">
            <wp:posOffset>-590550</wp:posOffset>
          </wp:positionV>
          <wp:extent cx="7780655" cy="10066655"/>
          <wp:effectExtent l="0" t="0" r="0" b="0"/>
          <wp:wrapNone/>
          <wp:docPr id="20094472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96CFD"/>
    <w:multiLevelType w:val="hybridMultilevel"/>
    <w:tmpl w:val="E03ACE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760C23"/>
    <w:multiLevelType w:val="hybridMultilevel"/>
    <w:tmpl w:val="892CF68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73635D0"/>
    <w:multiLevelType w:val="hybridMultilevel"/>
    <w:tmpl w:val="877AF31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04996"/>
    <w:multiLevelType w:val="hybridMultilevel"/>
    <w:tmpl w:val="860E389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EFE52D9"/>
    <w:multiLevelType w:val="hybridMultilevel"/>
    <w:tmpl w:val="88300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2A7BB5"/>
    <w:multiLevelType w:val="hybridMultilevel"/>
    <w:tmpl w:val="52006070"/>
    <w:lvl w:ilvl="0" w:tplc="080A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 w15:restartNumberingAfterBreak="0">
    <w:nsid w:val="47526619"/>
    <w:multiLevelType w:val="hybridMultilevel"/>
    <w:tmpl w:val="2A38171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84C4F29"/>
    <w:multiLevelType w:val="multilevel"/>
    <w:tmpl w:val="D8061F64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350CFB"/>
    <w:multiLevelType w:val="multilevel"/>
    <w:tmpl w:val="9DF09F08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59500B9D"/>
    <w:multiLevelType w:val="hybridMultilevel"/>
    <w:tmpl w:val="92C4EA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6714DCF"/>
    <w:multiLevelType w:val="hybridMultilevel"/>
    <w:tmpl w:val="98E2AA2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0813D7"/>
    <w:multiLevelType w:val="hybridMultilevel"/>
    <w:tmpl w:val="106A2AD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8A1F5E"/>
    <w:multiLevelType w:val="hybridMultilevel"/>
    <w:tmpl w:val="382A235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B26EF7"/>
    <w:multiLevelType w:val="hybridMultilevel"/>
    <w:tmpl w:val="3EA0084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FA82289"/>
    <w:multiLevelType w:val="hybridMultilevel"/>
    <w:tmpl w:val="24A051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087900">
    <w:abstractNumId w:val="29"/>
  </w:num>
  <w:num w:numId="2" w16cid:durableId="61562266">
    <w:abstractNumId w:val="13"/>
  </w:num>
  <w:num w:numId="3" w16cid:durableId="714891417">
    <w:abstractNumId w:val="11"/>
  </w:num>
  <w:num w:numId="4" w16cid:durableId="1236354492">
    <w:abstractNumId w:val="34"/>
  </w:num>
  <w:num w:numId="5" w16cid:durableId="825705176">
    <w:abstractNumId w:val="16"/>
  </w:num>
  <w:num w:numId="6" w16cid:durableId="1487866742">
    <w:abstractNumId w:val="23"/>
  </w:num>
  <w:num w:numId="7" w16cid:durableId="1312096890">
    <w:abstractNumId w:val="28"/>
  </w:num>
  <w:num w:numId="8" w16cid:durableId="1389307660">
    <w:abstractNumId w:val="9"/>
  </w:num>
  <w:num w:numId="9" w16cid:durableId="1035084255">
    <w:abstractNumId w:val="7"/>
  </w:num>
  <w:num w:numId="10" w16cid:durableId="515274156">
    <w:abstractNumId w:val="6"/>
  </w:num>
  <w:num w:numId="11" w16cid:durableId="2032144008">
    <w:abstractNumId w:val="5"/>
  </w:num>
  <w:num w:numId="12" w16cid:durableId="225335989">
    <w:abstractNumId w:val="4"/>
  </w:num>
  <w:num w:numId="13" w16cid:durableId="713119235">
    <w:abstractNumId w:val="8"/>
  </w:num>
  <w:num w:numId="14" w16cid:durableId="1475684673">
    <w:abstractNumId w:val="3"/>
  </w:num>
  <w:num w:numId="15" w16cid:durableId="1212888291">
    <w:abstractNumId w:val="2"/>
  </w:num>
  <w:num w:numId="16" w16cid:durableId="1640265559">
    <w:abstractNumId w:val="1"/>
  </w:num>
  <w:num w:numId="17" w16cid:durableId="977301485">
    <w:abstractNumId w:val="0"/>
  </w:num>
  <w:num w:numId="18" w16cid:durableId="1604142978">
    <w:abstractNumId w:val="21"/>
  </w:num>
  <w:num w:numId="19" w16cid:durableId="46414361">
    <w:abstractNumId w:val="22"/>
  </w:num>
  <w:num w:numId="20" w16cid:durableId="2067216659">
    <w:abstractNumId w:val="31"/>
  </w:num>
  <w:num w:numId="21" w16cid:durableId="703941763">
    <w:abstractNumId w:val="25"/>
  </w:num>
  <w:num w:numId="22" w16cid:durableId="140005175">
    <w:abstractNumId w:val="12"/>
  </w:num>
  <w:num w:numId="23" w16cid:durableId="68624998">
    <w:abstractNumId w:val="37"/>
  </w:num>
  <w:num w:numId="24" w16cid:durableId="1735816819">
    <w:abstractNumId w:val="36"/>
  </w:num>
  <w:num w:numId="25" w16cid:durableId="2073304393">
    <w:abstractNumId w:val="20"/>
  </w:num>
  <w:num w:numId="26" w16cid:durableId="1550721554">
    <w:abstractNumId w:val="18"/>
  </w:num>
  <w:num w:numId="27" w16cid:durableId="422142133">
    <w:abstractNumId w:val="35"/>
  </w:num>
  <w:num w:numId="28" w16cid:durableId="277494633">
    <w:abstractNumId w:val="27"/>
  </w:num>
  <w:num w:numId="29" w16cid:durableId="298340665">
    <w:abstractNumId w:val="10"/>
  </w:num>
  <w:num w:numId="30" w16cid:durableId="964770525">
    <w:abstractNumId w:val="26"/>
  </w:num>
  <w:num w:numId="31" w16cid:durableId="47071760">
    <w:abstractNumId w:val="39"/>
  </w:num>
  <w:num w:numId="32" w16cid:durableId="1415010688">
    <w:abstractNumId w:val="14"/>
  </w:num>
  <w:num w:numId="33" w16cid:durableId="1074741644">
    <w:abstractNumId w:val="24"/>
  </w:num>
  <w:num w:numId="34" w16cid:durableId="1940793993">
    <w:abstractNumId w:val="30"/>
  </w:num>
  <w:num w:numId="35" w16cid:durableId="1366296832">
    <w:abstractNumId w:val="19"/>
  </w:num>
  <w:num w:numId="36" w16cid:durableId="407966156">
    <w:abstractNumId w:val="38"/>
  </w:num>
  <w:num w:numId="37" w16cid:durableId="1998218480">
    <w:abstractNumId w:val="33"/>
  </w:num>
  <w:num w:numId="38" w16cid:durableId="648559987">
    <w:abstractNumId w:val="32"/>
  </w:num>
  <w:num w:numId="39" w16cid:durableId="1327510440">
    <w:abstractNumId w:val="17"/>
  </w:num>
  <w:num w:numId="40" w16cid:durableId="10586307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E"/>
    <w:rsid w:val="00090529"/>
    <w:rsid w:val="000E38A8"/>
    <w:rsid w:val="001F764A"/>
    <w:rsid w:val="00270602"/>
    <w:rsid w:val="00271C85"/>
    <w:rsid w:val="002A0ADE"/>
    <w:rsid w:val="002C26E0"/>
    <w:rsid w:val="00370494"/>
    <w:rsid w:val="003C045F"/>
    <w:rsid w:val="003F3EA7"/>
    <w:rsid w:val="00435811"/>
    <w:rsid w:val="004518E8"/>
    <w:rsid w:val="0048148B"/>
    <w:rsid w:val="004D5126"/>
    <w:rsid w:val="00575551"/>
    <w:rsid w:val="006431AE"/>
    <w:rsid w:val="00645252"/>
    <w:rsid w:val="006D3D74"/>
    <w:rsid w:val="00714AEE"/>
    <w:rsid w:val="007617DE"/>
    <w:rsid w:val="007C7425"/>
    <w:rsid w:val="00856414"/>
    <w:rsid w:val="00935602"/>
    <w:rsid w:val="00937C58"/>
    <w:rsid w:val="009C4329"/>
    <w:rsid w:val="00A00511"/>
    <w:rsid w:val="00A0275E"/>
    <w:rsid w:val="00A37307"/>
    <w:rsid w:val="00A72D65"/>
    <w:rsid w:val="00A85C5D"/>
    <w:rsid w:val="00A9204E"/>
    <w:rsid w:val="00BF4706"/>
    <w:rsid w:val="00C051A1"/>
    <w:rsid w:val="00CC4C3B"/>
    <w:rsid w:val="00D20A65"/>
    <w:rsid w:val="00D55C76"/>
    <w:rsid w:val="00D71639"/>
    <w:rsid w:val="00E30A4B"/>
    <w:rsid w:val="00F11414"/>
    <w:rsid w:val="00F17E1C"/>
    <w:rsid w:val="00F424CC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C8603"/>
  <w15:chartTrackingRefBased/>
  <w15:docId w15:val="{5768ACD3-60AA-46C8-B9F9-E57B73C3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DE"/>
    <w:pPr>
      <w:spacing w:after="160" w:line="259" w:lineRule="auto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Ttulo5Car">
    <w:name w:val="Título 5 Car"/>
    <w:basedOn w:val="Fuentedeprrafopredeter"/>
    <w:link w:val="Ttulo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645252"/>
    <w:rPr>
      <w:i/>
      <w:iCs/>
      <w:color w:val="1F4E79" w:themeColor="accent1" w:themeShade="80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  <w:lang w:val="es-ES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  <w:lang w:val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252"/>
    <w:rPr>
      <w:i/>
      <w:iCs/>
      <w:color w:val="1F4E79" w:themeColor="accent1" w:themeShade="8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Ttulodellibro">
    <w:name w:val="Book Title"/>
    <w:basedOn w:val="Fuentedeprrafopredeter"/>
    <w:uiPriority w:val="33"/>
    <w:qFormat/>
    <w:rPr>
      <w:b/>
      <w:bCs/>
      <w:i/>
      <w:iCs/>
      <w:spacing w:val="5"/>
    </w:rPr>
  </w:style>
  <w:style w:type="character" w:styleId="Hipervnculo">
    <w:name w:val="Hyperlink"/>
    <w:basedOn w:val="Fuentedeprrafopredeter"/>
    <w:uiPriority w:val="99"/>
    <w:unhideWhenUsed/>
    <w:rsid w:val="00645252"/>
    <w:rPr>
      <w:color w:val="1F4E79" w:themeColor="accent1" w:themeShade="80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954F72" w:themeColor="followed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5252"/>
    <w:rPr>
      <w:rFonts w:ascii="Segoe UI" w:hAnsi="Segoe UI" w:cs="Segoe UI"/>
      <w:szCs w:val="18"/>
    </w:rPr>
  </w:style>
  <w:style w:type="paragraph" w:styleId="Textodebloque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45252"/>
    <w:pPr>
      <w:spacing w:after="120" w:line="240" w:lineRule="auto"/>
    </w:pPr>
    <w:rPr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45252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45252"/>
    <w:pPr>
      <w:spacing w:after="120" w:line="240" w:lineRule="auto"/>
      <w:ind w:left="360"/>
    </w:pPr>
    <w:rPr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45252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45252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5252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52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5252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252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45252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5252"/>
    <w:pPr>
      <w:spacing w:after="0" w:line="240" w:lineRule="auto"/>
    </w:pPr>
    <w:rPr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5252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5252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45252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45252"/>
    <w:rPr>
      <w:rFonts w:ascii="Consolas" w:hAnsi="Consolas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645252"/>
    <w:rPr>
      <w:color w:val="3B3838" w:themeColor="background2" w:themeShade="40"/>
    </w:rPr>
  </w:style>
  <w:style w:type="paragraph" w:styleId="Encabezado">
    <w:name w:val="header"/>
    <w:basedOn w:val="Normal"/>
    <w:link w:val="Encabezado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3D74"/>
  </w:style>
  <w:style w:type="paragraph" w:styleId="Piedepgina">
    <w:name w:val="footer"/>
    <w:basedOn w:val="Normal"/>
    <w:link w:val="PiedepginaCar"/>
    <w:uiPriority w:val="99"/>
    <w:unhideWhenUsed/>
    <w:rsid w:val="006D3D74"/>
    <w:pPr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3D74"/>
  </w:style>
  <w:style w:type="table" w:styleId="Tablaconcuadrcula">
    <w:name w:val="Table Grid"/>
    <w:basedOn w:val="Tablanormal"/>
    <w:uiPriority w:val="39"/>
    <w:rsid w:val="003F3EA7"/>
    <w:rPr>
      <w:rFonts w:ascii="Arial" w:eastAsia="Arial" w:hAnsi="Arial" w:cs="Arial"/>
      <w:lang w:val="es-419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31AE"/>
    <w:pPr>
      <w:spacing w:after="200" w:line="276" w:lineRule="auto"/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eranda.sanchez\AppData\Local\Microsoft\Office\16.0\DTS\es-MX%7bA2E42232-A050-4C49-BB8B-EAA727C17C53%7d\%7bEEF17DE9-5CE4-4957-95B5-26707C404C1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{EEF17DE9-5CE4-4957-95B5-26707C404C12}tf02786999_win32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2</cp:revision>
  <cp:lastPrinted>2024-03-14T18:57:00Z</cp:lastPrinted>
  <dcterms:created xsi:type="dcterms:W3CDTF">2024-10-14T16:59:00Z</dcterms:created>
  <dcterms:modified xsi:type="dcterms:W3CDTF">2024-10-14T16:59:00Z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