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EE438" w14:textId="77777777" w:rsidR="003F3EA7" w:rsidRDefault="003F3EA7" w:rsidP="007461C5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BE24FD4" w14:textId="7DBD152D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3F3EA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ORDINARIA 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No.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BF2B83">
        <w:rPr>
          <w:rFonts w:ascii="Arial" w:eastAsia="Times New Roman" w:hAnsi="Arial" w:cs="Arial"/>
          <w:b/>
          <w:bCs/>
          <w:color w:val="000000"/>
          <w:sz w:val="24"/>
          <w:szCs w:val="24"/>
        </w:rPr>
        <w:t>0</w:t>
      </w:r>
      <w:r w:rsidR="00032384">
        <w:rPr>
          <w:rFonts w:ascii="Arial" w:eastAsia="Times New Roman" w:hAnsi="Arial" w:cs="Arial"/>
          <w:b/>
          <w:bCs/>
          <w:color w:val="000000"/>
          <w:sz w:val="24"/>
          <w:szCs w:val="24"/>
        </w:rPr>
        <w:t>9</w:t>
      </w:r>
    </w:p>
    <w:p w14:paraId="23EB4F75" w14:textId="30423258" w:rsidR="002A0ADE" w:rsidRPr="007461C5" w:rsidRDefault="002A0ADE" w:rsidP="007461C5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BF2B8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DERECHOS HUMANOS EQUIDAD DE GENERO Y ASUNTOS INDIGENAS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4A2E92F6" w14:textId="77777777" w:rsidR="00F41CE2" w:rsidRDefault="00F41CE2" w:rsidP="00F41CE2">
      <w:pPr>
        <w:spacing w:after="0"/>
        <w:jc w:val="both"/>
        <w:rPr>
          <w:rFonts w:cstheme="minorHAnsi"/>
          <w:lang w:val="es-ES_tradnl"/>
        </w:rPr>
      </w:pPr>
      <w:bookmarkStart w:id="0" w:name="_Hlk159506129"/>
    </w:p>
    <w:p w14:paraId="22110B25" w14:textId="77777777" w:rsidR="005B379F" w:rsidRPr="00A16183" w:rsidRDefault="005B379F" w:rsidP="005B379F">
      <w:pPr>
        <w:numPr>
          <w:ilvl w:val="0"/>
          <w:numId w:val="48"/>
        </w:numPr>
        <w:spacing w:after="37" w:line="225" w:lineRule="auto"/>
        <w:ind w:left="0" w:firstLine="4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 w:cs="Arial"/>
          <w:bCs/>
          <w:sz w:val="20"/>
          <w:szCs w:val="20"/>
        </w:rPr>
        <w:t xml:space="preserve">Estudio, Análisis y en su caso Dictaminación de la Iniciativa de Acuerdo Económico que fue turnada </w:t>
      </w:r>
      <w:r w:rsidRPr="00A16183">
        <w:rPr>
          <w:rStyle w:val="Ninguno"/>
          <w:rFonts w:ascii="Calisto MT" w:hAnsi="Calisto MT" w:cs="Arial"/>
          <w:sz w:val="20"/>
          <w:szCs w:val="20"/>
        </w:rPr>
        <w:t>a las</w:t>
      </w:r>
      <w:r w:rsidRPr="00A16183">
        <w:rPr>
          <w:rStyle w:val="Ninguno"/>
          <w:rFonts w:ascii="Calisto MT" w:hAnsi="Calisto MT"/>
          <w:sz w:val="20"/>
          <w:szCs w:val="20"/>
        </w:rPr>
        <w:t xml:space="preserve"> </w:t>
      </w:r>
      <w:r w:rsidRPr="00A16183">
        <w:rPr>
          <w:rStyle w:val="Ninguno"/>
          <w:rFonts w:ascii="Calisto MT" w:hAnsi="Calisto MT" w:cs="Arial"/>
          <w:sz w:val="20"/>
          <w:szCs w:val="20"/>
        </w:rPr>
        <w:t>Comisiones Edilicias Permanentes de Derechos Humanos, Equidad de Género y Asuntos Indígenas</w:t>
      </w:r>
      <w:r>
        <w:rPr>
          <w:rStyle w:val="Ninguno"/>
          <w:rFonts w:ascii="Calisto MT" w:hAnsi="Calisto MT" w:cs="Arial"/>
          <w:sz w:val="20"/>
          <w:szCs w:val="20"/>
        </w:rPr>
        <w:t>, como convocante</w:t>
      </w:r>
      <w:r w:rsidRPr="00A16183">
        <w:rPr>
          <w:rStyle w:val="Ninguno"/>
          <w:rFonts w:ascii="Calisto MT" w:hAnsi="Calisto MT" w:cs="Arial"/>
          <w:sz w:val="20"/>
          <w:szCs w:val="20"/>
        </w:rPr>
        <w:t xml:space="preserve">; Deportes, Recreación y Atención a la Juventud, así como a la de Tránsito y Protección civil </w:t>
      </w:r>
      <w:r w:rsidRPr="00A16183">
        <w:rPr>
          <w:rFonts w:ascii="Calisto MT" w:hAnsi="Calisto MT" w:cs="Arial"/>
          <w:sz w:val="20"/>
          <w:szCs w:val="20"/>
        </w:rPr>
        <w:t>como coadyuvantes, que tiene por objeto proponer</w:t>
      </w:r>
      <w:r w:rsidRPr="00A16183">
        <w:rPr>
          <w:rStyle w:val="Ninguno"/>
          <w:rFonts w:ascii="Calisto MT" w:hAnsi="Calisto MT" w:cs="Arial"/>
          <w:sz w:val="20"/>
          <w:szCs w:val="20"/>
        </w:rPr>
        <w:t xml:space="preserve"> el </w:t>
      </w:r>
      <w:r w:rsidRPr="00C44CA6">
        <w:rPr>
          <w:rStyle w:val="Ninguno"/>
          <w:rFonts w:ascii="Calisto MT" w:hAnsi="Calisto MT" w:cs="Arial"/>
          <w:b/>
          <w:bCs/>
          <w:sz w:val="20"/>
          <w:szCs w:val="20"/>
        </w:rPr>
        <w:t>calendario oficial de bicipaseos nocturnos, de aquellas fechas significativas en el acontecer municipal, estatal y nacional dentro del Mpio. De Zapotlán el Grande</w:t>
      </w:r>
      <w:r>
        <w:rPr>
          <w:rFonts w:ascii="Calisto MT" w:hAnsi="Calisto MT" w:cs="Arial"/>
          <w:sz w:val="20"/>
          <w:szCs w:val="20"/>
        </w:rPr>
        <w:t>;</w:t>
      </w:r>
      <w:r w:rsidRPr="00A16183">
        <w:rPr>
          <w:rFonts w:ascii="Calisto MT" w:hAnsi="Calisto MT" w:cs="Arial"/>
          <w:sz w:val="20"/>
          <w:szCs w:val="20"/>
        </w:rPr>
        <w:t xml:space="preserve"> </w:t>
      </w:r>
      <w:r w:rsidRPr="00A16183">
        <w:rPr>
          <w:rFonts w:ascii="Calisto MT" w:hAnsi="Calisto MT" w:cs="Arial"/>
          <w:bCs/>
          <w:sz w:val="20"/>
          <w:szCs w:val="20"/>
        </w:rPr>
        <w:t>el día 20 de junio de la presente anualidad mediante Sesión Ordinaria de Ayuntamiento No. 35 en su punto número 1</w:t>
      </w:r>
      <w:r>
        <w:rPr>
          <w:rFonts w:ascii="Calisto MT" w:hAnsi="Calisto MT" w:cs="Arial"/>
          <w:bCs/>
          <w:sz w:val="20"/>
          <w:szCs w:val="20"/>
        </w:rPr>
        <w:t xml:space="preserve">0. </w:t>
      </w:r>
    </w:p>
    <w:p w14:paraId="4D172CBA" w14:textId="77777777" w:rsidR="00032384" w:rsidRDefault="00032384" w:rsidP="00032384">
      <w:pPr>
        <w:spacing w:after="37" w:line="225" w:lineRule="auto"/>
        <w:jc w:val="both"/>
        <w:rPr>
          <w:rFonts w:ascii="Calisto MT" w:hAnsi="Calisto MT"/>
          <w:sz w:val="20"/>
          <w:szCs w:val="20"/>
        </w:rPr>
      </w:pPr>
    </w:p>
    <w:p w14:paraId="2411EB45" w14:textId="77777777" w:rsidR="005B379F" w:rsidRDefault="005B379F" w:rsidP="00032384">
      <w:pPr>
        <w:spacing w:after="37" w:line="225" w:lineRule="auto"/>
        <w:jc w:val="both"/>
        <w:rPr>
          <w:rFonts w:ascii="Calisto MT" w:hAnsi="Calisto MT"/>
          <w:sz w:val="20"/>
          <w:szCs w:val="20"/>
        </w:rPr>
      </w:pPr>
    </w:p>
    <w:tbl>
      <w:tblPr>
        <w:tblStyle w:val="Tablaconcuadrcula"/>
        <w:tblW w:w="8613" w:type="dxa"/>
        <w:tblInd w:w="-5" w:type="dxa"/>
        <w:tblLook w:val="04A0" w:firstRow="1" w:lastRow="0" w:firstColumn="1" w:lastColumn="0" w:noHBand="0" w:noVBand="1"/>
      </w:tblPr>
      <w:tblGrid>
        <w:gridCol w:w="1659"/>
        <w:gridCol w:w="4846"/>
        <w:gridCol w:w="1012"/>
        <w:gridCol w:w="1096"/>
      </w:tblGrid>
      <w:tr w:rsidR="005B379F" w14:paraId="3331F7E3" w14:textId="77777777" w:rsidTr="002C2401">
        <w:trPr>
          <w:trHeight w:val="466"/>
        </w:trPr>
        <w:tc>
          <w:tcPr>
            <w:tcW w:w="6505" w:type="dxa"/>
            <w:gridSpan w:val="2"/>
          </w:tcPr>
          <w:p w14:paraId="55ACE956" w14:textId="77777777" w:rsidR="005B379F" w:rsidRDefault="005B379F" w:rsidP="002C2401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COMISIÓN CONVOCANTE </w:t>
            </w:r>
            <w:r>
              <w:rPr>
                <w:b/>
                <w:bCs/>
                <w:sz w:val="18"/>
                <w:szCs w:val="18"/>
              </w:rPr>
              <w:t>DERECHOS HUMANOS, EQUIDAD DE GÉNERO Y ASUNTOS INDÍGENAS.</w:t>
            </w:r>
          </w:p>
        </w:tc>
        <w:tc>
          <w:tcPr>
            <w:tcW w:w="1012" w:type="dxa"/>
          </w:tcPr>
          <w:p w14:paraId="65806EBE" w14:textId="77777777" w:rsidR="005B379F" w:rsidRDefault="005B379F" w:rsidP="002C2401">
            <w:pPr>
              <w:spacing w:after="200" w:line="276" w:lineRule="auto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A favor</w:t>
            </w:r>
          </w:p>
        </w:tc>
        <w:tc>
          <w:tcPr>
            <w:tcW w:w="1096" w:type="dxa"/>
          </w:tcPr>
          <w:p w14:paraId="0B255B73" w14:textId="77777777" w:rsidR="005B379F" w:rsidRDefault="005B379F" w:rsidP="002C2401">
            <w:pPr>
              <w:spacing w:after="200" w:line="276" w:lineRule="auto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En Contra </w:t>
            </w:r>
          </w:p>
        </w:tc>
      </w:tr>
      <w:tr w:rsidR="005B379F" w14:paraId="4095DC22" w14:textId="77777777" w:rsidTr="002C2401">
        <w:trPr>
          <w:trHeight w:val="225"/>
        </w:trPr>
        <w:tc>
          <w:tcPr>
            <w:tcW w:w="1659" w:type="dxa"/>
          </w:tcPr>
          <w:p w14:paraId="1EFF8048" w14:textId="77777777" w:rsidR="005B379F" w:rsidRDefault="005B379F" w:rsidP="002C2401">
            <w:pPr>
              <w:spacing w:after="200" w:line="276" w:lineRule="auto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Presidenta </w:t>
            </w:r>
          </w:p>
        </w:tc>
        <w:tc>
          <w:tcPr>
            <w:tcW w:w="4846" w:type="dxa"/>
          </w:tcPr>
          <w:p w14:paraId="4AE90234" w14:textId="77777777" w:rsidR="005B379F" w:rsidRDefault="005B379F" w:rsidP="002C2401">
            <w:pPr>
              <w:spacing w:after="200"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Lic. Eva </w:t>
            </w:r>
            <w:proofErr w:type="spellStart"/>
            <w:r>
              <w:rPr>
                <w:rFonts w:eastAsia="Calibri"/>
                <w:sz w:val="18"/>
                <w:szCs w:val="18"/>
              </w:rPr>
              <w:t>Maria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de Jesús Barreto </w:t>
            </w:r>
          </w:p>
        </w:tc>
        <w:tc>
          <w:tcPr>
            <w:tcW w:w="1012" w:type="dxa"/>
          </w:tcPr>
          <w:p w14:paraId="680659A2" w14:textId="77777777" w:rsidR="005B379F" w:rsidRDefault="005B379F" w:rsidP="002C2401">
            <w:pPr>
              <w:spacing w:after="200" w:line="276" w:lineRule="auto"/>
              <w:jc w:val="center"/>
              <w:rPr>
                <w:rFonts w:eastAsia="Calibri"/>
                <w:sz w:val="16"/>
                <w:szCs w:val="20"/>
              </w:rPr>
            </w:pPr>
            <w:r>
              <w:rPr>
                <w:rFonts w:eastAsia="Calibri"/>
                <w:noProof/>
                <w:sz w:val="16"/>
              </w:rPr>
              <w:drawing>
                <wp:anchor distT="0" distB="0" distL="114300" distR="114300" simplePos="0" relativeHeight="251667456" behindDoc="1" locked="0" layoutInCell="1" allowOverlap="1" wp14:anchorId="3D4AD0D9" wp14:editId="7A3AE4C7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635</wp:posOffset>
                  </wp:positionV>
                  <wp:extent cx="201295" cy="201295"/>
                  <wp:effectExtent l="0" t="0" r="8255" b="8255"/>
                  <wp:wrapNone/>
                  <wp:docPr id="162453911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078649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96" w:type="dxa"/>
          </w:tcPr>
          <w:p w14:paraId="56A98666" w14:textId="77777777" w:rsidR="005B379F" w:rsidRDefault="005B379F" w:rsidP="002C2401">
            <w:pPr>
              <w:spacing w:after="200" w:line="276" w:lineRule="auto"/>
              <w:rPr>
                <w:rFonts w:eastAsia="Calibri"/>
                <w:sz w:val="16"/>
                <w:szCs w:val="20"/>
              </w:rPr>
            </w:pPr>
          </w:p>
        </w:tc>
      </w:tr>
      <w:tr w:rsidR="005B379F" w14:paraId="3A07B90D" w14:textId="77777777" w:rsidTr="002C2401">
        <w:trPr>
          <w:trHeight w:val="433"/>
        </w:trPr>
        <w:tc>
          <w:tcPr>
            <w:tcW w:w="1659" w:type="dxa"/>
          </w:tcPr>
          <w:p w14:paraId="502ADF77" w14:textId="77777777" w:rsidR="005B379F" w:rsidRDefault="005B379F" w:rsidP="002C2401">
            <w:pPr>
              <w:spacing w:after="200" w:line="276" w:lineRule="auto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Vocal </w:t>
            </w:r>
          </w:p>
        </w:tc>
        <w:tc>
          <w:tcPr>
            <w:tcW w:w="4846" w:type="dxa"/>
          </w:tcPr>
          <w:p w14:paraId="17CBAD47" w14:textId="77777777" w:rsidR="005B379F" w:rsidRDefault="005B379F" w:rsidP="002C2401">
            <w:pPr>
              <w:spacing w:after="200"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Yuritzi Alejandra Hermosillo Tejeda </w:t>
            </w:r>
          </w:p>
        </w:tc>
        <w:tc>
          <w:tcPr>
            <w:tcW w:w="1012" w:type="dxa"/>
          </w:tcPr>
          <w:p w14:paraId="7BC3367C" w14:textId="77777777" w:rsidR="005B379F" w:rsidRDefault="005B379F" w:rsidP="002C2401">
            <w:pPr>
              <w:tabs>
                <w:tab w:val="left" w:pos="345"/>
                <w:tab w:val="center" w:pos="398"/>
              </w:tabs>
              <w:spacing w:after="200" w:line="276" w:lineRule="auto"/>
              <w:rPr>
                <w:rFonts w:eastAsia="Calibri"/>
                <w:sz w:val="16"/>
                <w:szCs w:val="20"/>
              </w:rPr>
            </w:pPr>
            <w:r>
              <w:rPr>
                <w:rFonts w:eastAsia="Calibri"/>
                <w:sz w:val="16"/>
                <w:szCs w:val="20"/>
              </w:rPr>
              <w:tab/>
            </w:r>
            <w:r>
              <w:rPr>
                <w:rFonts w:eastAsia="Calibri"/>
                <w:sz w:val="16"/>
                <w:szCs w:val="20"/>
              </w:rPr>
              <w:tab/>
            </w: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40679F3A" wp14:editId="62545480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1905</wp:posOffset>
                  </wp:positionV>
                  <wp:extent cx="200025" cy="200025"/>
                  <wp:effectExtent l="0" t="0" r="9525" b="9525"/>
                  <wp:wrapNone/>
                  <wp:docPr id="48769011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518186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96" w:type="dxa"/>
          </w:tcPr>
          <w:p w14:paraId="0B0E2E02" w14:textId="77777777" w:rsidR="005B379F" w:rsidRDefault="005B379F" w:rsidP="002C2401">
            <w:pPr>
              <w:spacing w:after="200" w:line="276" w:lineRule="auto"/>
              <w:rPr>
                <w:rFonts w:eastAsia="Calibri"/>
                <w:sz w:val="16"/>
                <w:szCs w:val="20"/>
              </w:rPr>
            </w:pPr>
          </w:p>
        </w:tc>
      </w:tr>
      <w:tr w:rsidR="005B379F" w14:paraId="0AD3C198" w14:textId="77777777" w:rsidTr="002C2401">
        <w:trPr>
          <w:trHeight w:val="427"/>
        </w:trPr>
        <w:tc>
          <w:tcPr>
            <w:tcW w:w="1659" w:type="dxa"/>
          </w:tcPr>
          <w:p w14:paraId="5552F5A6" w14:textId="77777777" w:rsidR="005B379F" w:rsidRDefault="005B379F" w:rsidP="002C2401">
            <w:pPr>
              <w:spacing w:after="200" w:line="276" w:lineRule="auto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Vocal </w:t>
            </w:r>
          </w:p>
        </w:tc>
        <w:tc>
          <w:tcPr>
            <w:tcW w:w="4846" w:type="dxa"/>
          </w:tcPr>
          <w:p w14:paraId="6AA6B78B" w14:textId="77777777" w:rsidR="005B379F" w:rsidRDefault="005B379F" w:rsidP="002C2401">
            <w:pPr>
              <w:spacing w:after="200" w:line="276" w:lineRule="auto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Raul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Chávez García </w:t>
            </w:r>
          </w:p>
        </w:tc>
        <w:tc>
          <w:tcPr>
            <w:tcW w:w="1012" w:type="dxa"/>
          </w:tcPr>
          <w:p w14:paraId="18DC5253" w14:textId="77777777" w:rsidR="005B379F" w:rsidRDefault="005B379F" w:rsidP="002C2401">
            <w:pPr>
              <w:spacing w:after="200" w:line="276" w:lineRule="auto"/>
              <w:rPr>
                <w:rFonts w:eastAsia="Calibri"/>
                <w:sz w:val="16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583AA9EF" wp14:editId="5D96243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41275</wp:posOffset>
                  </wp:positionV>
                  <wp:extent cx="200025" cy="200025"/>
                  <wp:effectExtent l="0" t="0" r="9525" b="9525"/>
                  <wp:wrapNone/>
                  <wp:docPr id="308903214" name="Imagen 308903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40271" name="Imagen 369340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96" w:type="dxa"/>
          </w:tcPr>
          <w:p w14:paraId="574EF32C" w14:textId="77777777" w:rsidR="005B379F" w:rsidRDefault="005B379F" w:rsidP="002C2401">
            <w:pPr>
              <w:spacing w:after="200" w:line="276" w:lineRule="auto"/>
              <w:jc w:val="center"/>
              <w:rPr>
                <w:rFonts w:eastAsia="Calibri"/>
                <w:sz w:val="16"/>
                <w:szCs w:val="20"/>
              </w:rPr>
            </w:pPr>
          </w:p>
        </w:tc>
      </w:tr>
      <w:tr w:rsidR="005B379F" w14:paraId="101FD6C1" w14:textId="77777777" w:rsidTr="002C2401">
        <w:trPr>
          <w:trHeight w:val="255"/>
        </w:trPr>
        <w:tc>
          <w:tcPr>
            <w:tcW w:w="8613" w:type="dxa"/>
            <w:gridSpan w:val="4"/>
          </w:tcPr>
          <w:p w14:paraId="78B69931" w14:textId="77777777" w:rsidR="005B379F" w:rsidRDefault="005B379F" w:rsidP="002C2401">
            <w:pPr>
              <w:tabs>
                <w:tab w:val="left" w:pos="2610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COMISIÓN COADYUVANTE DE DEPORTES, RECREACIÓN Y ATENCIÓN A LA JUVENTUD </w:t>
            </w:r>
          </w:p>
        </w:tc>
      </w:tr>
      <w:tr w:rsidR="005B379F" w14:paraId="23460A54" w14:textId="77777777" w:rsidTr="002C2401">
        <w:trPr>
          <w:trHeight w:val="165"/>
        </w:trPr>
        <w:tc>
          <w:tcPr>
            <w:tcW w:w="1659" w:type="dxa"/>
          </w:tcPr>
          <w:p w14:paraId="307E5799" w14:textId="77777777" w:rsidR="005B379F" w:rsidRDefault="005B379F" w:rsidP="002C2401">
            <w:pPr>
              <w:spacing w:after="200" w:line="276" w:lineRule="auto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Presidenta </w:t>
            </w:r>
          </w:p>
        </w:tc>
        <w:tc>
          <w:tcPr>
            <w:tcW w:w="4846" w:type="dxa"/>
          </w:tcPr>
          <w:p w14:paraId="79F345DF" w14:textId="77777777" w:rsidR="005B379F" w:rsidRDefault="005B379F" w:rsidP="002C2401">
            <w:pPr>
              <w:spacing w:after="200"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Lic. Diana Laura Ortega Palafox </w:t>
            </w:r>
          </w:p>
        </w:tc>
        <w:tc>
          <w:tcPr>
            <w:tcW w:w="1012" w:type="dxa"/>
          </w:tcPr>
          <w:p w14:paraId="04CC6C2F" w14:textId="77777777" w:rsidR="005B379F" w:rsidRDefault="005B379F" w:rsidP="002C2401">
            <w:pPr>
              <w:spacing w:after="200" w:line="276" w:lineRule="auto"/>
              <w:rPr>
                <w:rFonts w:eastAsia="Calibri"/>
                <w:sz w:val="16"/>
                <w:szCs w:val="20"/>
              </w:rPr>
            </w:pPr>
            <w:r>
              <w:rPr>
                <w:rFonts w:eastAsia="Calibri"/>
                <w:noProof/>
                <w:sz w:val="16"/>
              </w:rPr>
              <w:drawing>
                <wp:inline distT="0" distB="0" distL="0" distR="0" wp14:anchorId="63F75AFE" wp14:editId="236AB165">
                  <wp:extent cx="201295" cy="201295"/>
                  <wp:effectExtent l="0" t="0" r="8255" b="8255"/>
                  <wp:docPr id="55474775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262685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</w:tcPr>
          <w:p w14:paraId="315EF767" w14:textId="77777777" w:rsidR="005B379F" w:rsidRDefault="005B379F" w:rsidP="002C2401">
            <w:pPr>
              <w:spacing w:after="200" w:line="276" w:lineRule="auto"/>
              <w:rPr>
                <w:rFonts w:eastAsia="Calibri"/>
                <w:sz w:val="16"/>
                <w:szCs w:val="20"/>
              </w:rPr>
            </w:pPr>
          </w:p>
        </w:tc>
      </w:tr>
      <w:tr w:rsidR="005B379F" w14:paraId="7F858986" w14:textId="77777777" w:rsidTr="002C2401">
        <w:tc>
          <w:tcPr>
            <w:tcW w:w="1659" w:type="dxa"/>
          </w:tcPr>
          <w:p w14:paraId="5106FF2C" w14:textId="77777777" w:rsidR="005B379F" w:rsidRDefault="005B379F" w:rsidP="002C2401">
            <w:pPr>
              <w:spacing w:after="200" w:line="276" w:lineRule="auto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Vocal </w:t>
            </w:r>
          </w:p>
        </w:tc>
        <w:tc>
          <w:tcPr>
            <w:tcW w:w="4846" w:type="dxa"/>
          </w:tcPr>
          <w:p w14:paraId="14781FD7" w14:textId="77777777" w:rsidR="005B379F" w:rsidRDefault="005B379F" w:rsidP="002C2401">
            <w:pPr>
              <w:spacing w:after="200"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Lic. Tania Magdalena Bernardino Juárez </w:t>
            </w:r>
          </w:p>
        </w:tc>
        <w:tc>
          <w:tcPr>
            <w:tcW w:w="1012" w:type="dxa"/>
          </w:tcPr>
          <w:p w14:paraId="5F6A4150" w14:textId="77777777" w:rsidR="005B379F" w:rsidRDefault="005B379F" w:rsidP="002C2401">
            <w:pPr>
              <w:spacing w:after="200" w:line="276" w:lineRule="auto"/>
              <w:rPr>
                <w:rFonts w:eastAsia="Calibri"/>
                <w:sz w:val="16"/>
                <w:szCs w:val="20"/>
              </w:rPr>
            </w:pPr>
            <w:r>
              <w:rPr>
                <w:rFonts w:eastAsia="Calibri"/>
                <w:noProof/>
                <w:sz w:val="16"/>
              </w:rPr>
              <w:drawing>
                <wp:inline distT="0" distB="0" distL="0" distR="0" wp14:anchorId="4F24317A" wp14:editId="3A8B0198">
                  <wp:extent cx="201295" cy="201295"/>
                  <wp:effectExtent l="0" t="0" r="8255" b="8255"/>
                  <wp:docPr id="164310138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198867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</w:tcPr>
          <w:p w14:paraId="0A587B79" w14:textId="77777777" w:rsidR="005B379F" w:rsidRDefault="005B379F" w:rsidP="002C2401">
            <w:pPr>
              <w:spacing w:after="200" w:line="276" w:lineRule="auto"/>
              <w:rPr>
                <w:rFonts w:eastAsia="Calibri"/>
                <w:sz w:val="16"/>
                <w:szCs w:val="20"/>
              </w:rPr>
            </w:pPr>
          </w:p>
        </w:tc>
      </w:tr>
      <w:tr w:rsidR="005B379F" w14:paraId="41441F31" w14:textId="77777777" w:rsidTr="002C2401">
        <w:tc>
          <w:tcPr>
            <w:tcW w:w="1659" w:type="dxa"/>
          </w:tcPr>
          <w:p w14:paraId="40F9DF34" w14:textId="77777777" w:rsidR="005B379F" w:rsidRDefault="005B379F" w:rsidP="002C2401">
            <w:pPr>
              <w:spacing w:after="200" w:line="276" w:lineRule="auto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Vocal </w:t>
            </w:r>
          </w:p>
        </w:tc>
        <w:tc>
          <w:tcPr>
            <w:tcW w:w="4846" w:type="dxa"/>
          </w:tcPr>
          <w:p w14:paraId="4CF49BBE" w14:textId="77777777" w:rsidR="005B379F" w:rsidRDefault="005B379F" w:rsidP="002C2401">
            <w:pPr>
              <w:spacing w:after="200"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Lic. Magali Casillas Contreras </w:t>
            </w:r>
          </w:p>
        </w:tc>
        <w:tc>
          <w:tcPr>
            <w:tcW w:w="2108" w:type="dxa"/>
            <w:gridSpan w:val="2"/>
          </w:tcPr>
          <w:p w14:paraId="5F07974C" w14:textId="77777777" w:rsidR="005B379F" w:rsidRDefault="005B379F" w:rsidP="002C2401">
            <w:pPr>
              <w:spacing w:after="200" w:line="276" w:lineRule="auto"/>
              <w:rPr>
                <w:rFonts w:eastAsia="Calibri"/>
                <w:sz w:val="16"/>
                <w:szCs w:val="20"/>
              </w:rPr>
            </w:pPr>
            <w:r>
              <w:rPr>
                <w:rFonts w:eastAsia="Calibri"/>
                <w:sz w:val="16"/>
                <w:szCs w:val="20"/>
              </w:rPr>
              <w:t xml:space="preserve">Ausente </w:t>
            </w:r>
          </w:p>
        </w:tc>
      </w:tr>
      <w:tr w:rsidR="005B379F" w14:paraId="1BE6E054" w14:textId="77777777" w:rsidTr="002C2401">
        <w:tc>
          <w:tcPr>
            <w:tcW w:w="8613" w:type="dxa"/>
            <w:gridSpan w:val="4"/>
          </w:tcPr>
          <w:p w14:paraId="6D6D79CF" w14:textId="77777777" w:rsidR="005B379F" w:rsidRDefault="005B379F" w:rsidP="002C2401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COMISIÓN COADYUVANTE DE TRANSITO Y PROTECCIÓN CIVIL </w:t>
            </w:r>
          </w:p>
        </w:tc>
      </w:tr>
      <w:tr w:rsidR="005B379F" w14:paraId="4A27C6A9" w14:textId="77777777" w:rsidTr="002C2401">
        <w:trPr>
          <w:trHeight w:val="191"/>
        </w:trPr>
        <w:tc>
          <w:tcPr>
            <w:tcW w:w="1659" w:type="dxa"/>
          </w:tcPr>
          <w:p w14:paraId="0338C02D" w14:textId="77777777" w:rsidR="005B379F" w:rsidRDefault="005B379F" w:rsidP="002C2401">
            <w:pPr>
              <w:spacing w:after="200" w:line="276" w:lineRule="auto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Presidenta </w:t>
            </w:r>
          </w:p>
        </w:tc>
        <w:tc>
          <w:tcPr>
            <w:tcW w:w="4846" w:type="dxa"/>
          </w:tcPr>
          <w:p w14:paraId="333120AA" w14:textId="77777777" w:rsidR="005B379F" w:rsidRDefault="005B379F" w:rsidP="002C2401">
            <w:pPr>
              <w:spacing w:after="200"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Lic. Tania Magdalena Bernardino Juárez </w:t>
            </w:r>
          </w:p>
        </w:tc>
        <w:tc>
          <w:tcPr>
            <w:tcW w:w="1012" w:type="dxa"/>
          </w:tcPr>
          <w:p w14:paraId="7EBEFAF0" w14:textId="77777777" w:rsidR="005B379F" w:rsidRDefault="005B379F" w:rsidP="002C2401">
            <w:pPr>
              <w:spacing w:after="200" w:line="276" w:lineRule="auto"/>
              <w:rPr>
                <w:rFonts w:eastAsia="Calibri"/>
                <w:sz w:val="16"/>
                <w:szCs w:val="20"/>
              </w:rPr>
            </w:pPr>
            <w:r>
              <w:rPr>
                <w:rFonts w:eastAsia="Calibri"/>
                <w:noProof/>
                <w:sz w:val="16"/>
              </w:rPr>
              <w:drawing>
                <wp:anchor distT="0" distB="0" distL="114300" distR="114300" simplePos="0" relativeHeight="251668480" behindDoc="1" locked="0" layoutInCell="1" allowOverlap="1" wp14:anchorId="01C8E9C2" wp14:editId="13BC5A2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2540</wp:posOffset>
                  </wp:positionV>
                  <wp:extent cx="201295" cy="201295"/>
                  <wp:effectExtent l="0" t="0" r="8255" b="8255"/>
                  <wp:wrapNone/>
                  <wp:docPr id="1260794979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66121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96" w:type="dxa"/>
          </w:tcPr>
          <w:p w14:paraId="7FADD094" w14:textId="77777777" w:rsidR="005B379F" w:rsidRDefault="005B379F" w:rsidP="002C2401">
            <w:pPr>
              <w:spacing w:after="200" w:line="276" w:lineRule="auto"/>
              <w:rPr>
                <w:rFonts w:eastAsia="Calibri"/>
                <w:sz w:val="16"/>
                <w:szCs w:val="20"/>
              </w:rPr>
            </w:pPr>
          </w:p>
        </w:tc>
      </w:tr>
      <w:tr w:rsidR="005B379F" w14:paraId="2768D4FE" w14:textId="77777777" w:rsidTr="002C2401">
        <w:trPr>
          <w:trHeight w:val="210"/>
        </w:trPr>
        <w:tc>
          <w:tcPr>
            <w:tcW w:w="1659" w:type="dxa"/>
          </w:tcPr>
          <w:p w14:paraId="72FD15D6" w14:textId="77777777" w:rsidR="005B379F" w:rsidRDefault="005B379F" w:rsidP="002C2401">
            <w:pPr>
              <w:spacing w:after="200" w:line="276" w:lineRule="auto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Vocal </w:t>
            </w:r>
          </w:p>
        </w:tc>
        <w:tc>
          <w:tcPr>
            <w:tcW w:w="4846" w:type="dxa"/>
          </w:tcPr>
          <w:p w14:paraId="723BA7C7" w14:textId="77777777" w:rsidR="005B379F" w:rsidRDefault="005B379F" w:rsidP="002C2401">
            <w:pPr>
              <w:spacing w:after="200"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Lic. Ernesto Sánchez </w:t>
            </w:r>
            <w:proofErr w:type="spellStart"/>
            <w:r>
              <w:rPr>
                <w:rFonts w:eastAsia="Calibri"/>
                <w:sz w:val="18"/>
                <w:szCs w:val="18"/>
              </w:rPr>
              <w:t>Sánchez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2108" w:type="dxa"/>
            <w:gridSpan w:val="2"/>
          </w:tcPr>
          <w:p w14:paraId="75A07301" w14:textId="77777777" w:rsidR="005B379F" w:rsidRDefault="005B379F" w:rsidP="002C2401">
            <w:pPr>
              <w:spacing w:after="200" w:line="276" w:lineRule="auto"/>
              <w:rPr>
                <w:rFonts w:eastAsia="Calibri"/>
                <w:sz w:val="16"/>
                <w:szCs w:val="20"/>
              </w:rPr>
            </w:pPr>
            <w:r>
              <w:rPr>
                <w:rFonts w:eastAsia="Calibri"/>
                <w:sz w:val="16"/>
                <w:szCs w:val="20"/>
              </w:rPr>
              <w:t xml:space="preserve">Ausente </w:t>
            </w:r>
          </w:p>
        </w:tc>
      </w:tr>
      <w:tr w:rsidR="005B379F" w14:paraId="51AC5214" w14:textId="77777777" w:rsidTr="002C2401">
        <w:trPr>
          <w:trHeight w:val="240"/>
        </w:trPr>
        <w:tc>
          <w:tcPr>
            <w:tcW w:w="1659" w:type="dxa"/>
          </w:tcPr>
          <w:p w14:paraId="7BBFCFD7" w14:textId="77777777" w:rsidR="005B379F" w:rsidRDefault="005B379F" w:rsidP="002C2401">
            <w:pPr>
              <w:spacing w:after="200" w:line="276" w:lineRule="auto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Vocal </w:t>
            </w:r>
          </w:p>
        </w:tc>
        <w:tc>
          <w:tcPr>
            <w:tcW w:w="4846" w:type="dxa"/>
          </w:tcPr>
          <w:p w14:paraId="08955475" w14:textId="77777777" w:rsidR="005B379F" w:rsidRDefault="005B379F" w:rsidP="002C2401">
            <w:pPr>
              <w:spacing w:after="200"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Lic. Marisol Mendoza Pinto  </w:t>
            </w:r>
          </w:p>
        </w:tc>
        <w:tc>
          <w:tcPr>
            <w:tcW w:w="1012" w:type="dxa"/>
          </w:tcPr>
          <w:p w14:paraId="63D5CEF7" w14:textId="77777777" w:rsidR="005B379F" w:rsidRDefault="005B379F" w:rsidP="002C2401">
            <w:pPr>
              <w:spacing w:after="200" w:line="276" w:lineRule="auto"/>
              <w:rPr>
                <w:rFonts w:eastAsia="Calibri"/>
                <w:sz w:val="16"/>
                <w:szCs w:val="20"/>
              </w:rPr>
            </w:pPr>
            <w:r>
              <w:rPr>
                <w:rFonts w:eastAsia="Calibri"/>
                <w:noProof/>
                <w:sz w:val="16"/>
              </w:rPr>
              <w:drawing>
                <wp:anchor distT="0" distB="0" distL="114300" distR="114300" simplePos="0" relativeHeight="251669504" behindDoc="1" locked="0" layoutInCell="1" allowOverlap="1" wp14:anchorId="3BDC0149" wp14:editId="022A19F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-1905</wp:posOffset>
                  </wp:positionV>
                  <wp:extent cx="201295" cy="201295"/>
                  <wp:effectExtent l="0" t="0" r="8255" b="8255"/>
                  <wp:wrapNone/>
                  <wp:docPr id="376380485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201270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96" w:type="dxa"/>
          </w:tcPr>
          <w:p w14:paraId="1C71B7FE" w14:textId="77777777" w:rsidR="005B379F" w:rsidRDefault="005B379F" w:rsidP="002C2401">
            <w:pPr>
              <w:spacing w:after="200" w:line="276" w:lineRule="auto"/>
              <w:rPr>
                <w:rFonts w:eastAsia="Calibri"/>
                <w:sz w:val="16"/>
                <w:szCs w:val="20"/>
              </w:rPr>
            </w:pPr>
          </w:p>
        </w:tc>
      </w:tr>
      <w:tr w:rsidR="005B379F" w14:paraId="55767A9E" w14:textId="77777777" w:rsidTr="002C2401">
        <w:trPr>
          <w:trHeight w:val="183"/>
        </w:trPr>
        <w:tc>
          <w:tcPr>
            <w:tcW w:w="1659" w:type="dxa"/>
          </w:tcPr>
          <w:p w14:paraId="5AD5BC0E" w14:textId="77777777" w:rsidR="005B379F" w:rsidRDefault="005B379F" w:rsidP="002C2401">
            <w:pPr>
              <w:spacing w:after="200" w:line="276" w:lineRule="auto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Vocal </w:t>
            </w:r>
          </w:p>
        </w:tc>
        <w:tc>
          <w:tcPr>
            <w:tcW w:w="4846" w:type="dxa"/>
          </w:tcPr>
          <w:p w14:paraId="549C496A" w14:textId="77777777" w:rsidR="005B379F" w:rsidRDefault="005B379F" w:rsidP="002C2401">
            <w:pPr>
              <w:spacing w:after="200"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Lic. Sara Moreno Ramírez</w:t>
            </w:r>
          </w:p>
        </w:tc>
        <w:tc>
          <w:tcPr>
            <w:tcW w:w="1012" w:type="dxa"/>
          </w:tcPr>
          <w:p w14:paraId="0AB949AB" w14:textId="77777777" w:rsidR="005B379F" w:rsidRDefault="005B379F" w:rsidP="002C2401">
            <w:pPr>
              <w:spacing w:after="200" w:line="276" w:lineRule="auto"/>
              <w:rPr>
                <w:rFonts w:eastAsia="Calibri"/>
                <w:noProof/>
                <w:sz w:val="16"/>
              </w:rPr>
            </w:pPr>
            <w:r>
              <w:rPr>
                <w:rFonts w:eastAsia="Calibri"/>
                <w:noProof/>
                <w:sz w:val="16"/>
              </w:rPr>
              <w:drawing>
                <wp:anchor distT="0" distB="0" distL="114300" distR="114300" simplePos="0" relativeHeight="251670528" behindDoc="1" locked="0" layoutInCell="1" allowOverlap="1" wp14:anchorId="24323D3F" wp14:editId="366455A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5715</wp:posOffset>
                  </wp:positionV>
                  <wp:extent cx="201295" cy="201295"/>
                  <wp:effectExtent l="0" t="0" r="8255" b="8255"/>
                  <wp:wrapNone/>
                  <wp:docPr id="1480000311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201270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96" w:type="dxa"/>
          </w:tcPr>
          <w:p w14:paraId="014BD6A7" w14:textId="77777777" w:rsidR="005B379F" w:rsidRDefault="005B379F" w:rsidP="002C2401">
            <w:pPr>
              <w:spacing w:after="200" w:line="276" w:lineRule="auto"/>
              <w:rPr>
                <w:rFonts w:eastAsia="Calibri"/>
                <w:sz w:val="16"/>
              </w:rPr>
            </w:pPr>
          </w:p>
        </w:tc>
      </w:tr>
    </w:tbl>
    <w:p w14:paraId="43BA1B0F" w14:textId="77777777" w:rsidR="005B379F" w:rsidRPr="00032384" w:rsidRDefault="005B379F" w:rsidP="00032384">
      <w:pPr>
        <w:spacing w:after="37" w:line="225" w:lineRule="auto"/>
        <w:jc w:val="both"/>
        <w:rPr>
          <w:rFonts w:ascii="Calisto MT" w:hAnsi="Calisto MT"/>
          <w:sz w:val="20"/>
          <w:szCs w:val="20"/>
        </w:rPr>
      </w:pPr>
    </w:p>
    <w:p w14:paraId="6E90297A" w14:textId="77777777" w:rsidR="00032384" w:rsidRPr="00BF2B83" w:rsidRDefault="00032384" w:rsidP="00032384">
      <w:pPr>
        <w:spacing w:after="37" w:line="225" w:lineRule="auto"/>
        <w:jc w:val="both"/>
        <w:rPr>
          <w:rFonts w:ascii="Calisto MT" w:hAnsi="Calisto MT"/>
          <w:sz w:val="20"/>
          <w:szCs w:val="20"/>
        </w:rPr>
      </w:pPr>
    </w:p>
    <w:bookmarkEnd w:id="0"/>
    <w:p w14:paraId="743C0187" w14:textId="40DD89F1" w:rsidR="00BF2B83" w:rsidRDefault="00BF2B83" w:rsidP="00BF2B83">
      <w:pPr>
        <w:spacing w:after="37" w:line="225" w:lineRule="auto"/>
        <w:ind w:left="4"/>
        <w:jc w:val="both"/>
        <w:rPr>
          <w:rFonts w:ascii="Calisto MT" w:hAnsi="Calisto MT" w:cs="Arial"/>
          <w:bCs/>
          <w:sz w:val="20"/>
          <w:szCs w:val="20"/>
        </w:rPr>
      </w:pPr>
    </w:p>
    <w:sectPr w:rsidR="00BF2B83" w:rsidSect="00D71639">
      <w:head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D966C" w14:textId="77777777" w:rsidR="00F746B4" w:rsidRDefault="00F746B4" w:rsidP="002A0ADE">
      <w:pPr>
        <w:spacing w:after="0" w:line="240" w:lineRule="auto"/>
      </w:pPr>
      <w:r>
        <w:separator/>
      </w:r>
    </w:p>
  </w:endnote>
  <w:endnote w:type="continuationSeparator" w:id="0">
    <w:p w14:paraId="1CEFB279" w14:textId="77777777" w:rsidR="00F746B4" w:rsidRDefault="00F746B4" w:rsidP="002A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D1E0E" w14:textId="77777777" w:rsidR="00F746B4" w:rsidRDefault="00F746B4" w:rsidP="002A0ADE">
      <w:pPr>
        <w:spacing w:after="0" w:line="240" w:lineRule="auto"/>
      </w:pPr>
      <w:r>
        <w:separator/>
      </w:r>
    </w:p>
  </w:footnote>
  <w:footnote w:type="continuationSeparator" w:id="0">
    <w:p w14:paraId="5EE67CD8" w14:textId="77777777" w:rsidR="00F746B4" w:rsidRDefault="00F746B4" w:rsidP="002A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4F32" w14:textId="0E0A0EBD" w:rsidR="002A0ADE" w:rsidRDefault="00625B69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29FBF41" wp14:editId="7D1FF11D">
          <wp:simplePos x="0" y="0"/>
          <wp:positionH relativeFrom="column">
            <wp:posOffset>4048125</wp:posOffset>
          </wp:positionH>
          <wp:positionV relativeFrom="paragraph">
            <wp:posOffset>-352425</wp:posOffset>
          </wp:positionV>
          <wp:extent cx="2359660" cy="1109345"/>
          <wp:effectExtent l="0" t="0" r="2540" b="0"/>
          <wp:wrapNone/>
          <wp:docPr id="6580951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3EA7">
      <w:rPr>
        <w:noProof/>
      </w:rPr>
      <w:drawing>
        <wp:anchor distT="0" distB="0" distL="114300" distR="114300" simplePos="0" relativeHeight="251658240" behindDoc="1" locked="0" layoutInCell="1" allowOverlap="1" wp14:anchorId="01F36784" wp14:editId="49C858B6">
          <wp:simplePos x="0" y="0"/>
          <wp:positionH relativeFrom="page">
            <wp:align>right</wp:align>
          </wp:positionH>
          <wp:positionV relativeFrom="paragraph">
            <wp:posOffset>-590550</wp:posOffset>
          </wp:positionV>
          <wp:extent cx="7780655" cy="10066655"/>
          <wp:effectExtent l="0" t="0" r="0" b="0"/>
          <wp:wrapNone/>
          <wp:docPr id="20094472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006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0ADE">
      <w:rPr>
        <w:noProof/>
      </w:rPr>
      <w:drawing>
        <wp:anchor distT="0" distB="0" distL="114300" distR="114300" simplePos="0" relativeHeight="251659264" behindDoc="1" locked="0" layoutInCell="1" allowOverlap="1" wp14:anchorId="140FD114" wp14:editId="7D67E22D">
          <wp:simplePos x="0" y="0"/>
          <wp:positionH relativeFrom="column">
            <wp:posOffset>3876675</wp:posOffset>
          </wp:positionH>
          <wp:positionV relativeFrom="paragraph">
            <wp:posOffset>-342900</wp:posOffset>
          </wp:positionV>
          <wp:extent cx="2407920" cy="817245"/>
          <wp:effectExtent l="0" t="0" r="0" b="1905"/>
          <wp:wrapNone/>
          <wp:docPr id="4088364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A6809"/>
    <w:multiLevelType w:val="hybridMultilevel"/>
    <w:tmpl w:val="CFA22DD6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1FB2C1A"/>
    <w:multiLevelType w:val="hybridMultilevel"/>
    <w:tmpl w:val="C32A9D8A"/>
    <w:lvl w:ilvl="0" w:tplc="34F8826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4381208"/>
    <w:multiLevelType w:val="hybridMultilevel"/>
    <w:tmpl w:val="D3C6D1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C996CFD"/>
    <w:multiLevelType w:val="hybridMultilevel"/>
    <w:tmpl w:val="E03AC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760C23"/>
    <w:multiLevelType w:val="hybridMultilevel"/>
    <w:tmpl w:val="892CF68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73635D0"/>
    <w:multiLevelType w:val="hybridMultilevel"/>
    <w:tmpl w:val="877AF31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610119"/>
    <w:multiLevelType w:val="hybridMultilevel"/>
    <w:tmpl w:val="2D36C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04996"/>
    <w:multiLevelType w:val="hybridMultilevel"/>
    <w:tmpl w:val="860E3892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EFE52D9"/>
    <w:multiLevelType w:val="hybridMultilevel"/>
    <w:tmpl w:val="88300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62A7BB5"/>
    <w:multiLevelType w:val="hybridMultilevel"/>
    <w:tmpl w:val="52006070"/>
    <w:lvl w:ilvl="0" w:tplc="080A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9" w15:restartNumberingAfterBreak="0">
    <w:nsid w:val="47526619"/>
    <w:multiLevelType w:val="hybridMultilevel"/>
    <w:tmpl w:val="2A38171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FE1E27"/>
    <w:multiLevelType w:val="hybridMultilevel"/>
    <w:tmpl w:val="D416E01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4E7B162F"/>
    <w:multiLevelType w:val="hybridMultilevel"/>
    <w:tmpl w:val="70CA5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05EEB"/>
    <w:multiLevelType w:val="hybridMultilevel"/>
    <w:tmpl w:val="23EEC52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59500B9D"/>
    <w:multiLevelType w:val="hybridMultilevel"/>
    <w:tmpl w:val="92C4EA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61D61AD2"/>
    <w:multiLevelType w:val="hybridMultilevel"/>
    <w:tmpl w:val="4A0405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14DCF"/>
    <w:multiLevelType w:val="hybridMultilevel"/>
    <w:tmpl w:val="98E2AA2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D0813D7"/>
    <w:multiLevelType w:val="hybridMultilevel"/>
    <w:tmpl w:val="106A2ADE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08A1F5E"/>
    <w:multiLevelType w:val="hybridMultilevel"/>
    <w:tmpl w:val="382A23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B26EF7"/>
    <w:multiLevelType w:val="hybridMultilevel"/>
    <w:tmpl w:val="3EA00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A5F83"/>
    <w:multiLevelType w:val="hybridMultilevel"/>
    <w:tmpl w:val="DE70EA92"/>
    <w:lvl w:ilvl="0" w:tplc="73424A36">
      <w:start w:val="1"/>
      <w:numFmt w:val="decimal"/>
      <w:lvlText w:val="%1."/>
      <w:lvlJc w:val="left"/>
      <w:pPr>
        <w:ind w:left="14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6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7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5" w15:restartNumberingAfterBreak="0">
    <w:nsid w:val="7D8D667C"/>
    <w:multiLevelType w:val="hybridMultilevel"/>
    <w:tmpl w:val="E7B245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EB53B5B"/>
    <w:multiLevelType w:val="hybridMultilevel"/>
    <w:tmpl w:val="B7189CAC"/>
    <w:lvl w:ilvl="0" w:tplc="080A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7" w15:restartNumberingAfterBreak="0">
    <w:nsid w:val="7FA82289"/>
    <w:multiLevelType w:val="hybridMultilevel"/>
    <w:tmpl w:val="24A05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597152">
    <w:abstractNumId w:val="34"/>
  </w:num>
  <w:num w:numId="2" w16cid:durableId="2098552246">
    <w:abstractNumId w:val="15"/>
  </w:num>
  <w:num w:numId="3" w16cid:durableId="449784919">
    <w:abstractNumId w:val="12"/>
  </w:num>
  <w:num w:numId="4" w16cid:durableId="22176325">
    <w:abstractNumId w:val="40"/>
  </w:num>
  <w:num w:numId="5" w16cid:durableId="1223062340">
    <w:abstractNumId w:val="18"/>
  </w:num>
  <w:num w:numId="6" w16cid:durableId="339159604">
    <w:abstractNumId w:val="25"/>
  </w:num>
  <w:num w:numId="7" w16cid:durableId="1892615912">
    <w:abstractNumId w:val="31"/>
  </w:num>
  <w:num w:numId="8" w16cid:durableId="1944026392">
    <w:abstractNumId w:val="9"/>
  </w:num>
  <w:num w:numId="9" w16cid:durableId="551379930">
    <w:abstractNumId w:val="7"/>
  </w:num>
  <w:num w:numId="10" w16cid:durableId="587739344">
    <w:abstractNumId w:val="6"/>
  </w:num>
  <w:num w:numId="11" w16cid:durableId="704135123">
    <w:abstractNumId w:val="5"/>
  </w:num>
  <w:num w:numId="12" w16cid:durableId="1058482522">
    <w:abstractNumId w:val="4"/>
  </w:num>
  <w:num w:numId="13" w16cid:durableId="1295981638">
    <w:abstractNumId w:val="8"/>
  </w:num>
  <w:num w:numId="14" w16cid:durableId="114181402">
    <w:abstractNumId w:val="3"/>
  </w:num>
  <w:num w:numId="15" w16cid:durableId="1812402970">
    <w:abstractNumId w:val="2"/>
  </w:num>
  <w:num w:numId="16" w16cid:durableId="975335380">
    <w:abstractNumId w:val="1"/>
  </w:num>
  <w:num w:numId="17" w16cid:durableId="227964580">
    <w:abstractNumId w:val="0"/>
  </w:num>
  <w:num w:numId="18" w16cid:durableId="1326282649">
    <w:abstractNumId w:val="23"/>
  </w:num>
  <w:num w:numId="19" w16cid:durableId="829557903">
    <w:abstractNumId w:val="24"/>
  </w:num>
  <w:num w:numId="20" w16cid:durableId="448748036">
    <w:abstractNumId w:val="36"/>
  </w:num>
  <w:num w:numId="21" w16cid:durableId="331837536">
    <w:abstractNumId w:val="27"/>
  </w:num>
  <w:num w:numId="22" w16cid:durableId="740445966">
    <w:abstractNumId w:val="14"/>
  </w:num>
  <w:num w:numId="23" w16cid:durableId="1063790966">
    <w:abstractNumId w:val="44"/>
  </w:num>
  <w:num w:numId="24" w16cid:durableId="1572961918">
    <w:abstractNumId w:val="42"/>
  </w:num>
  <w:num w:numId="25" w16cid:durableId="1006252861">
    <w:abstractNumId w:val="22"/>
  </w:num>
  <w:num w:numId="26" w16cid:durableId="241523349">
    <w:abstractNumId w:val="20"/>
  </w:num>
  <w:num w:numId="27" w16cid:durableId="808330109">
    <w:abstractNumId w:val="41"/>
  </w:num>
  <w:num w:numId="28" w16cid:durableId="1307737921">
    <w:abstractNumId w:val="29"/>
  </w:num>
  <w:num w:numId="29" w16cid:durableId="1712877790">
    <w:abstractNumId w:val="11"/>
  </w:num>
  <w:num w:numId="30" w16cid:durableId="376469780">
    <w:abstractNumId w:val="28"/>
  </w:num>
  <w:num w:numId="31" w16cid:durableId="353771193">
    <w:abstractNumId w:val="47"/>
  </w:num>
  <w:num w:numId="32" w16cid:durableId="1390416643">
    <w:abstractNumId w:val="16"/>
  </w:num>
  <w:num w:numId="33" w16cid:durableId="899488022">
    <w:abstractNumId w:val="26"/>
  </w:num>
  <w:num w:numId="34" w16cid:durableId="751051018">
    <w:abstractNumId w:val="35"/>
  </w:num>
  <w:num w:numId="35" w16cid:durableId="168060113">
    <w:abstractNumId w:val="21"/>
  </w:num>
  <w:num w:numId="36" w16cid:durableId="1874611955">
    <w:abstractNumId w:val="45"/>
  </w:num>
  <w:num w:numId="37" w16cid:durableId="464810163">
    <w:abstractNumId w:val="39"/>
  </w:num>
  <w:num w:numId="38" w16cid:durableId="1350834136">
    <w:abstractNumId w:val="38"/>
  </w:num>
  <w:num w:numId="39" w16cid:durableId="291719323">
    <w:abstractNumId w:val="19"/>
  </w:num>
  <w:num w:numId="40" w16cid:durableId="231964503">
    <w:abstractNumId w:val="17"/>
  </w:num>
  <w:num w:numId="41" w16cid:durableId="1774931365">
    <w:abstractNumId w:val="13"/>
  </w:num>
  <w:num w:numId="42" w16cid:durableId="1801337888">
    <w:abstractNumId w:val="32"/>
  </w:num>
  <w:num w:numId="43" w16cid:durableId="780733635">
    <w:abstractNumId w:val="33"/>
  </w:num>
  <w:num w:numId="44" w16cid:durableId="667170374">
    <w:abstractNumId w:val="30"/>
  </w:num>
  <w:num w:numId="45" w16cid:durableId="1330475141">
    <w:abstractNumId w:val="46"/>
  </w:num>
  <w:num w:numId="46" w16cid:durableId="1514607569">
    <w:abstractNumId w:val="37"/>
  </w:num>
  <w:num w:numId="47" w16cid:durableId="1974560677">
    <w:abstractNumId w:val="10"/>
  </w:num>
  <w:num w:numId="48" w16cid:durableId="198805201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DE"/>
    <w:rsid w:val="00032384"/>
    <w:rsid w:val="00090529"/>
    <w:rsid w:val="000C234E"/>
    <w:rsid w:val="000D7012"/>
    <w:rsid w:val="000E38A8"/>
    <w:rsid w:val="001158E1"/>
    <w:rsid w:val="0012392A"/>
    <w:rsid w:val="001E4F9E"/>
    <w:rsid w:val="001F764A"/>
    <w:rsid w:val="002342E8"/>
    <w:rsid w:val="002504D4"/>
    <w:rsid w:val="00270602"/>
    <w:rsid w:val="00271C85"/>
    <w:rsid w:val="002A0ADE"/>
    <w:rsid w:val="002A104B"/>
    <w:rsid w:val="002C26E0"/>
    <w:rsid w:val="00370494"/>
    <w:rsid w:val="003C0187"/>
    <w:rsid w:val="003C045F"/>
    <w:rsid w:val="003F3EA7"/>
    <w:rsid w:val="00435811"/>
    <w:rsid w:val="004518E8"/>
    <w:rsid w:val="00480550"/>
    <w:rsid w:val="0048148B"/>
    <w:rsid w:val="00575551"/>
    <w:rsid w:val="005B379F"/>
    <w:rsid w:val="00610A6D"/>
    <w:rsid w:val="00625B69"/>
    <w:rsid w:val="006431AE"/>
    <w:rsid w:val="00645252"/>
    <w:rsid w:val="00673186"/>
    <w:rsid w:val="006D3D74"/>
    <w:rsid w:val="00714AEE"/>
    <w:rsid w:val="007461C5"/>
    <w:rsid w:val="00761784"/>
    <w:rsid w:val="007617DE"/>
    <w:rsid w:val="00762F42"/>
    <w:rsid w:val="0077763B"/>
    <w:rsid w:val="007C1536"/>
    <w:rsid w:val="007C3DC2"/>
    <w:rsid w:val="007C7425"/>
    <w:rsid w:val="008317B8"/>
    <w:rsid w:val="0084129C"/>
    <w:rsid w:val="00843A05"/>
    <w:rsid w:val="00856414"/>
    <w:rsid w:val="009326F9"/>
    <w:rsid w:val="00935602"/>
    <w:rsid w:val="009B411D"/>
    <w:rsid w:val="009C4329"/>
    <w:rsid w:val="009C6897"/>
    <w:rsid w:val="00A00511"/>
    <w:rsid w:val="00A0275E"/>
    <w:rsid w:val="00A0465E"/>
    <w:rsid w:val="00A35975"/>
    <w:rsid w:val="00A37307"/>
    <w:rsid w:val="00A45DA7"/>
    <w:rsid w:val="00A72D65"/>
    <w:rsid w:val="00A85C5D"/>
    <w:rsid w:val="00A9204E"/>
    <w:rsid w:val="00AD2589"/>
    <w:rsid w:val="00B010FD"/>
    <w:rsid w:val="00BF2B83"/>
    <w:rsid w:val="00BF4706"/>
    <w:rsid w:val="00C15FE6"/>
    <w:rsid w:val="00C255AD"/>
    <w:rsid w:val="00CB7166"/>
    <w:rsid w:val="00CC4C3B"/>
    <w:rsid w:val="00CD04E5"/>
    <w:rsid w:val="00CF701C"/>
    <w:rsid w:val="00D20A65"/>
    <w:rsid w:val="00D55C76"/>
    <w:rsid w:val="00D71639"/>
    <w:rsid w:val="00DC4DB6"/>
    <w:rsid w:val="00E15DE8"/>
    <w:rsid w:val="00E30A4B"/>
    <w:rsid w:val="00E55C4D"/>
    <w:rsid w:val="00EB0FBD"/>
    <w:rsid w:val="00F11414"/>
    <w:rsid w:val="00F17E1C"/>
    <w:rsid w:val="00F21D1C"/>
    <w:rsid w:val="00F41CE2"/>
    <w:rsid w:val="00F746B4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C8603"/>
  <w15:chartTrackingRefBased/>
  <w15:docId w15:val="{5768ACD3-60AA-46C8-B9F9-E57B73C3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DE"/>
    <w:pPr>
      <w:spacing w:after="160" w:line="259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645252"/>
    <w:rPr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s-ES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5252"/>
    <w:rPr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Pr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45252"/>
    <w:rPr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252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45252"/>
    <w:pPr>
      <w:spacing w:after="120" w:line="240" w:lineRule="auto"/>
    </w:pPr>
    <w:rPr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45252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45252"/>
    <w:pPr>
      <w:spacing w:after="120" w:line="240" w:lineRule="auto"/>
      <w:ind w:left="360"/>
    </w:pPr>
    <w:rPr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45252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45252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5252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52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5252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45252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45252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5252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45252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45252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45252"/>
    <w:rPr>
      <w:rFonts w:ascii="Consolas" w:hAnsi="Consolas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45252"/>
    <w:rPr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D3D74"/>
  </w:style>
  <w:style w:type="paragraph" w:styleId="Piedepgina">
    <w:name w:val="footer"/>
    <w:basedOn w:val="Normal"/>
    <w:link w:val="Piedepgina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3D74"/>
  </w:style>
  <w:style w:type="table" w:styleId="Tablaconcuadrcula">
    <w:name w:val="Table Grid"/>
    <w:basedOn w:val="Tablanormal"/>
    <w:uiPriority w:val="59"/>
    <w:rsid w:val="003F3EA7"/>
    <w:rPr>
      <w:rFonts w:ascii="Arial" w:eastAsia="Arial" w:hAnsi="Arial" w:cs="Arial"/>
      <w:lang w:val="es-419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31AE"/>
    <w:pPr>
      <w:spacing w:after="200" w:line="276" w:lineRule="auto"/>
      <w:ind w:left="720"/>
      <w:contextualSpacing/>
    </w:pPr>
    <w:rPr>
      <w14:ligatures w14:val="standardContextual"/>
    </w:rPr>
  </w:style>
  <w:style w:type="character" w:customStyle="1" w:styleId="Ninguno">
    <w:name w:val="Ninguno"/>
    <w:rsid w:val="005B3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eranda.sanchez\AppData\Local\Microsoft\Office\16.0\DTS\es-MX%7bA2E42232-A050-4C49-BB8B-EAA727C17C53%7d\%7bEEF17DE9-5CE4-4957-95B5-26707C404C1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{EEF17DE9-5CE4-4957-95B5-26707C404C12}tf02786999_win32</Template>
  <TotalTime>1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Veneranda Sanchez Ortega</cp:lastModifiedBy>
  <cp:revision>2</cp:revision>
  <cp:lastPrinted>2024-09-27T18:15:00Z</cp:lastPrinted>
  <dcterms:created xsi:type="dcterms:W3CDTF">2024-09-27T18:35:00Z</dcterms:created>
  <dcterms:modified xsi:type="dcterms:W3CDTF">2024-09-27T18:35:00Z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